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102D77" w:rsidRPr="00993ACC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AB697E" w:rsidP="00CB6655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24.02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CB6655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CB6655" w:rsidP="00A51ECE">
      <w:pPr>
        <w:ind w:firstLine="709"/>
        <w:jc w:val="both"/>
        <w:rPr>
          <w:spacing w:val="-1"/>
          <w:sz w:val="24"/>
          <w:szCs w:val="24"/>
        </w:rPr>
      </w:pPr>
      <w:r w:rsidRPr="00CB6655">
        <w:rPr>
          <w:spacing w:val="-1"/>
          <w:sz w:val="24"/>
          <w:szCs w:val="24"/>
        </w:rPr>
        <w:t>Александрова Валентина Ивановна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Республики</w:t>
      </w:r>
      <w:r>
        <w:rPr>
          <w:spacing w:val="-1"/>
          <w:sz w:val="24"/>
          <w:szCs w:val="24"/>
        </w:rPr>
        <w:t xml:space="preserve"> Марий Эл</w:t>
      </w:r>
      <w:r w:rsidR="007A4659" w:rsidRPr="00993ACC">
        <w:rPr>
          <w:spacing w:val="-1"/>
          <w:sz w:val="24"/>
          <w:szCs w:val="24"/>
        </w:rPr>
        <w:t xml:space="preserve"> </w:t>
      </w:r>
      <w:r w:rsidR="00A84DD7">
        <w:rPr>
          <w:spacing w:val="-1"/>
          <w:sz w:val="24"/>
          <w:szCs w:val="24"/>
        </w:rPr>
        <w:t xml:space="preserve">от </w:t>
      </w:r>
      <w:r>
        <w:rPr>
          <w:sz w:val="24"/>
          <w:szCs w:val="28"/>
        </w:rPr>
        <w:t>16.06.2025</w:t>
      </w:r>
      <w:r w:rsidR="00A84DD7" w:rsidRPr="0047768C">
        <w:rPr>
          <w:sz w:val="24"/>
          <w:szCs w:val="28"/>
        </w:rPr>
        <w:t xml:space="preserve"> по делу </w:t>
      </w:r>
      <w:r w:rsidRPr="003E4A40">
        <w:rPr>
          <w:sz w:val="24"/>
          <w:szCs w:val="28"/>
        </w:rPr>
        <w:t>А38-1991/</w:t>
      </w:r>
      <w:r>
        <w:rPr>
          <w:sz w:val="24"/>
          <w:szCs w:val="28"/>
        </w:rPr>
        <w:t>20</w:t>
      </w:r>
      <w:r w:rsidRPr="003E4A40">
        <w:rPr>
          <w:sz w:val="24"/>
          <w:szCs w:val="28"/>
        </w:rPr>
        <w:t>25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</w:t>
      </w:r>
      <w:r w:rsidR="009544DF">
        <w:rPr>
          <w:spacing w:val="-1"/>
          <w:sz w:val="24"/>
          <w:szCs w:val="24"/>
        </w:rPr>
        <w:t>ая</w:t>
      </w:r>
      <w:r w:rsidR="00993ACC" w:rsidRPr="00993ACC">
        <w:rPr>
          <w:spacing w:val="-1"/>
          <w:sz w:val="24"/>
          <w:szCs w:val="24"/>
        </w:rPr>
        <w:t xml:space="preserve">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2"/>
        <w:gridCol w:w="3110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CB6655" w:rsidP="00CE096F">
            <w:pPr>
              <w:jc w:val="both"/>
              <w:rPr>
                <w:sz w:val="24"/>
                <w:szCs w:val="24"/>
              </w:rPr>
            </w:pPr>
            <w:r w:rsidRPr="00CB6655">
              <w:rPr>
                <w:sz w:val="24"/>
                <w:szCs w:val="24"/>
              </w:rPr>
              <w:t xml:space="preserve">Жилое здание, площадью 29,1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находящееся по адресу: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 xml:space="preserve">, ул. Молодежная, д. 15. Кадастровый номер 12:13:0350101:89. Кадастровая стоимость 158 949,15 руб. Земельный участок, площадью 5900 </w:t>
            </w:r>
            <w:proofErr w:type="spellStart"/>
            <w:r w:rsidRPr="00CB6655">
              <w:rPr>
                <w:sz w:val="24"/>
                <w:szCs w:val="24"/>
              </w:rPr>
              <w:t>кв.м</w:t>
            </w:r>
            <w:proofErr w:type="spellEnd"/>
            <w:r w:rsidRPr="00CB6655">
              <w:rPr>
                <w:sz w:val="24"/>
                <w:szCs w:val="24"/>
              </w:rPr>
              <w:t xml:space="preserve">., находящийся по адресу: Местоположение установлено относительно ориентира, расположенного в границах участка. Ориентир жилой дом. Почтовый адрес ориентира: Республика Марий Эл, р-н. </w:t>
            </w:r>
            <w:proofErr w:type="spellStart"/>
            <w:r w:rsidRPr="00CB6655">
              <w:rPr>
                <w:sz w:val="24"/>
                <w:szCs w:val="24"/>
              </w:rPr>
              <w:t>Моркинский</w:t>
            </w:r>
            <w:proofErr w:type="spellEnd"/>
            <w:r w:rsidRPr="00CB6655">
              <w:rPr>
                <w:sz w:val="24"/>
                <w:szCs w:val="24"/>
              </w:rPr>
              <w:t xml:space="preserve">, д. Большой </w:t>
            </w:r>
            <w:proofErr w:type="spellStart"/>
            <w:r w:rsidRPr="00CB6655">
              <w:rPr>
                <w:sz w:val="24"/>
                <w:szCs w:val="24"/>
              </w:rPr>
              <w:t>Шоръял</w:t>
            </w:r>
            <w:proofErr w:type="spellEnd"/>
            <w:r w:rsidRPr="00CB6655">
              <w:rPr>
                <w:sz w:val="24"/>
                <w:szCs w:val="24"/>
              </w:rPr>
              <w:t>, ул. Молодежная, д. 15. Кадастровый номер 12:13:0350101:26. Кадастровая стоимость 189 862,00 руб.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B697E" w:rsidP="004E42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  <w:r w:rsidR="00CB6655">
              <w:rPr>
                <w:sz w:val="24"/>
                <w:szCs w:val="24"/>
              </w:rPr>
              <w:t xml:space="preserve"> 000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AB697E">
        <w:rPr>
          <w:spacing w:val="5"/>
          <w:sz w:val="24"/>
          <w:szCs w:val="24"/>
        </w:rPr>
        <w:t>63</w:t>
      </w:r>
      <w:r w:rsidR="00CB6655">
        <w:rPr>
          <w:spacing w:val="5"/>
          <w:sz w:val="24"/>
          <w:szCs w:val="24"/>
        </w:rPr>
        <w:t xml:space="preserve"> 000 – </w:t>
      </w:r>
      <w:r w:rsidR="00AB697E">
        <w:rPr>
          <w:spacing w:val="5"/>
          <w:sz w:val="24"/>
          <w:szCs w:val="24"/>
        </w:rPr>
        <w:t>шестьдесят три</w:t>
      </w:r>
      <w:r w:rsidR="00CB6655">
        <w:rPr>
          <w:spacing w:val="5"/>
          <w:sz w:val="24"/>
          <w:szCs w:val="24"/>
        </w:rPr>
        <w:t xml:space="preserve"> тысяч</w:t>
      </w:r>
      <w:r w:rsidR="00AB697E">
        <w:rPr>
          <w:spacing w:val="5"/>
          <w:sz w:val="24"/>
          <w:szCs w:val="24"/>
        </w:rPr>
        <w:t>и</w:t>
      </w:r>
      <w:bookmarkStart w:id="0" w:name="_GoBack"/>
      <w:bookmarkEnd w:id="0"/>
      <w:r w:rsidR="00CB6655">
        <w:rPr>
          <w:spacing w:val="5"/>
          <w:sz w:val="24"/>
          <w:szCs w:val="24"/>
        </w:rPr>
        <w:t xml:space="preserve"> рублей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CB6655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CB6655" w:rsidRPr="00CB6655">
        <w:rPr>
          <w:spacing w:val="-1"/>
          <w:sz w:val="24"/>
          <w:szCs w:val="24"/>
        </w:rPr>
        <w:t>Александрова Валентина Ивановна</w:t>
      </w:r>
      <w:r w:rsidR="00CB6655">
        <w:rPr>
          <w:spacing w:val="-1"/>
          <w:sz w:val="24"/>
          <w:szCs w:val="24"/>
        </w:rPr>
        <w:t xml:space="preserve"> ИНН </w:t>
      </w:r>
      <w:r w:rsidR="00CB6655" w:rsidRPr="00CB6655">
        <w:rPr>
          <w:spacing w:val="-1"/>
          <w:sz w:val="24"/>
          <w:szCs w:val="24"/>
        </w:rPr>
        <w:t>120803201239</w:t>
      </w:r>
      <w:r w:rsidR="00CE096F" w:rsidRPr="00993ACC">
        <w:rPr>
          <w:sz w:val="24"/>
          <w:szCs w:val="24"/>
        </w:rPr>
        <w:t xml:space="preserve">. Счет: </w:t>
      </w:r>
      <w:r w:rsidR="00CB6655" w:rsidRPr="00CB6655">
        <w:rPr>
          <w:sz w:val="24"/>
          <w:szCs w:val="24"/>
        </w:rPr>
        <w:t>40817810650221186534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lastRenderedPageBreak/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CE096F" w:rsidRPr="00993ACC" w:rsidRDefault="00CB6655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CB6655">
              <w:rPr>
                <w:sz w:val="24"/>
                <w:szCs w:val="24"/>
              </w:rPr>
              <w:t>Александрова Валентина Ивановна</w:t>
            </w:r>
            <w:r w:rsidR="00CE096F" w:rsidRPr="00993ACC">
              <w:rPr>
                <w:sz w:val="24"/>
                <w:szCs w:val="24"/>
              </w:rPr>
              <w:t xml:space="preserve"> </w:t>
            </w:r>
            <w:r w:rsidRPr="00CB6655">
              <w:rPr>
                <w:sz w:val="24"/>
                <w:szCs w:val="28"/>
              </w:rPr>
              <w:t xml:space="preserve">31.03.1987 </w:t>
            </w:r>
            <w:r w:rsidR="00A84DD7" w:rsidRPr="0047768C">
              <w:rPr>
                <w:sz w:val="24"/>
                <w:szCs w:val="28"/>
              </w:rPr>
              <w:t xml:space="preserve">г.р., </w:t>
            </w:r>
            <w:r>
              <w:rPr>
                <w:sz w:val="24"/>
                <w:szCs w:val="28"/>
              </w:rPr>
              <w:t>п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аспорт </w:t>
            </w:r>
            <w:r>
              <w:rPr>
                <w:sz w:val="24"/>
                <w:szCs w:val="24"/>
                <w:lang w:eastAsia="ru-RU"/>
              </w:rPr>
              <w:t>8806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861858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от </w:t>
            </w:r>
            <w:r>
              <w:rPr>
                <w:sz w:val="24"/>
                <w:szCs w:val="24"/>
                <w:lang w:eastAsia="ru-RU"/>
              </w:rPr>
              <w:t>02.05.2007</w:t>
            </w:r>
            <w:r w:rsidR="00CE096F"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УФМС России по Республике</w:t>
            </w:r>
            <w:r>
              <w:rPr>
                <w:sz w:val="24"/>
                <w:szCs w:val="24"/>
                <w:lang w:eastAsia="ru-RU"/>
              </w:rPr>
              <w:t xml:space="preserve"> Марий Эл</w:t>
            </w:r>
            <w:r w:rsidR="00A84DD7" w:rsidRPr="00A84DD7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Моркинском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районе.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 xml:space="preserve">ИНН </w:t>
            </w:r>
            <w:r w:rsidR="00CB6655" w:rsidRPr="00CB6655">
              <w:rPr>
                <w:sz w:val="24"/>
                <w:szCs w:val="28"/>
              </w:rPr>
              <w:t>120803201239</w:t>
            </w:r>
            <w:r w:rsidRPr="0047768C">
              <w:rPr>
                <w:sz w:val="24"/>
                <w:szCs w:val="28"/>
              </w:rPr>
              <w:t xml:space="preserve">, СНИЛС </w:t>
            </w:r>
            <w:r w:rsidR="00CB6655" w:rsidRPr="00CB6655">
              <w:rPr>
                <w:sz w:val="24"/>
                <w:szCs w:val="28"/>
              </w:rPr>
              <w:t>150-998-148 98</w:t>
            </w:r>
            <w:r w:rsidRPr="0047768C">
              <w:rPr>
                <w:sz w:val="24"/>
                <w:szCs w:val="28"/>
              </w:rPr>
              <w:t xml:space="preserve">, адрес: </w:t>
            </w:r>
            <w:r w:rsidR="00CB6655" w:rsidRPr="00CB6655">
              <w:rPr>
                <w:sz w:val="24"/>
                <w:szCs w:val="28"/>
              </w:rPr>
              <w:t xml:space="preserve">Республика Марий Эл, </w:t>
            </w:r>
            <w:proofErr w:type="spellStart"/>
            <w:r w:rsidR="00CB6655" w:rsidRPr="00CB6655">
              <w:rPr>
                <w:sz w:val="24"/>
                <w:szCs w:val="28"/>
              </w:rPr>
              <w:t>Моркинский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 район, </w:t>
            </w:r>
            <w:proofErr w:type="spellStart"/>
            <w:r w:rsidR="00CB6655" w:rsidRPr="00CB6655">
              <w:rPr>
                <w:sz w:val="24"/>
                <w:szCs w:val="28"/>
              </w:rPr>
              <w:t>пгт</w:t>
            </w:r>
            <w:proofErr w:type="spellEnd"/>
            <w:r w:rsidR="00CB6655" w:rsidRPr="00CB6655">
              <w:rPr>
                <w:sz w:val="24"/>
                <w:szCs w:val="28"/>
              </w:rPr>
              <w:t xml:space="preserve">. Морки, ул. </w:t>
            </w:r>
            <w:proofErr w:type="spellStart"/>
            <w:r w:rsidR="00CB6655" w:rsidRPr="00CB6655">
              <w:rPr>
                <w:sz w:val="24"/>
                <w:szCs w:val="28"/>
              </w:rPr>
              <w:t>Шкетана</w:t>
            </w:r>
            <w:proofErr w:type="spellEnd"/>
            <w:r w:rsidR="00CB6655" w:rsidRPr="00CB6655">
              <w:rPr>
                <w:sz w:val="24"/>
                <w:szCs w:val="28"/>
              </w:rPr>
              <w:t>, д. 18, кв. 1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CB6655" w:rsidRPr="00CB6655">
              <w:rPr>
                <w:sz w:val="24"/>
                <w:szCs w:val="24"/>
              </w:rPr>
              <w:t>40817810650221186534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6A3C61" w:rsidRPr="00993ACC" w:rsidRDefault="006A3C61">
      <w:pPr>
        <w:rPr>
          <w:sz w:val="24"/>
          <w:szCs w:val="24"/>
        </w:rPr>
      </w:pPr>
    </w:p>
    <w:sectPr w:rsidR="006A3C61" w:rsidRPr="00993ACC" w:rsidSect="00CB66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E5180"/>
    <w:rsid w:val="009544DF"/>
    <w:rsid w:val="009711DA"/>
    <w:rsid w:val="00980B1D"/>
    <w:rsid w:val="00993ACC"/>
    <w:rsid w:val="009C630B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B697E"/>
    <w:rsid w:val="00AC6639"/>
    <w:rsid w:val="00AD4D68"/>
    <w:rsid w:val="00AE18B0"/>
    <w:rsid w:val="00B650B3"/>
    <w:rsid w:val="00B70B9C"/>
    <w:rsid w:val="00B83D86"/>
    <w:rsid w:val="00BC07BD"/>
    <w:rsid w:val="00BE3C81"/>
    <w:rsid w:val="00C63ED9"/>
    <w:rsid w:val="00C83738"/>
    <w:rsid w:val="00C9629E"/>
    <w:rsid w:val="00C96666"/>
    <w:rsid w:val="00CB2977"/>
    <w:rsid w:val="00CB6655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B164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5</cp:revision>
  <cp:lastPrinted>2016-07-11T09:26:00Z</cp:lastPrinted>
  <dcterms:created xsi:type="dcterms:W3CDTF">2025-11-25T12:17:00Z</dcterms:created>
  <dcterms:modified xsi:type="dcterms:W3CDTF">2026-02-20T05:58:00Z</dcterms:modified>
</cp:coreProperties>
</file>